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69D4" w14:textId="60B8F31A" w:rsidR="00254AB8" w:rsidRPr="004C5292" w:rsidRDefault="006845FA" w:rsidP="006845FA">
      <w:pPr>
        <w:tabs>
          <w:tab w:val="center" w:pos="4819"/>
          <w:tab w:val="left" w:pos="7815"/>
        </w:tabs>
        <w:rPr>
          <w:b/>
          <w:sz w:val="28"/>
          <w:szCs w:val="28"/>
        </w:rPr>
      </w:pPr>
      <w:r>
        <w:rPr>
          <w:b/>
          <w:sz w:val="28"/>
          <w:szCs w:val="28"/>
        </w:rPr>
        <w:tab/>
      </w:r>
      <w:r w:rsidR="00EC3E44">
        <w:rPr>
          <w:noProof/>
        </w:rPr>
        <w:drawing>
          <wp:anchor distT="0" distB="0" distL="114300" distR="114300" simplePos="0" relativeHeight="251657728" behindDoc="0" locked="0" layoutInCell="1" allowOverlap="1" wp14:anchorId="72028550" wp14:editId="090A4D53">
            <wp:simplePos x="0" y="0"/>
            <wp:positionH relativeFrom="column">
              <wp:posOffset>2628900</wp:posOffset>
            </wp:positionH>
            <wp:positionV relativeFrom="paragraph">
              <wp:posOffset>0</wp:posOffset>
            </wp:positionV>
            <wp:extent cx="571500" cy="655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ab/>
      </w:r>
    </w:p>
    <w:p w14:paraId="748EB5FD" w14:textId="77777777" w:rsidR="00254AB8" w:rsidRDefault="00254AB8" w:rsidP="005F0000">
      <w:pPr>
        <w:jc w:val="right"/>
      </w:pPr>
      <w:r>
        <w:t xml:space="preserve">                                 </w:t>
      </w:r>
    </w:p>
    <w:p w14:paraId="21E8B228" w14:textId="77777777" w:rsidR="00254AB8" w:rsidRDefault="00254AB8" w:rsidP="005F0000">
      <w:r>
        <w:t xml:space="preserve">                               </w:t>
      </w:r>
    </w:p>
    <w:p w14:paraId="77077D1F" w14:textId="77777777" w:rsidR="00254AB8" w:rsidRDefault="00254AB8" w:rsidP="005F0000">
      <w:pPr>
        <w:rPr>
          <w:b/>
          <w:sz w:val="28"/>
          <w:szCs w:val="28"/>
        </w:rPr>
      </w:pPr>
      <w:r>
        <w:rPr>
          <w:b/>
          <w:sz w:val="28"/>
          <w:szCs w:val="28"/>
        </w:rPr>
        <w:t xml:space="preserve">                                          </w:t>
      </w:r>
    </w:p>
    <w:p w14:paraId="7558113C" w14:textId="77777777" w:rsidR="00254AB8" w:rsidRPr="00E72F54" w:rsidRDefault="00254AB8" w:rsidP="005F0000">
      <w:pPr>
        <w:jc w:val="center"/>
        <w:rPr>
          <w:b/>
          <w:sz w:val="28"/>
          <w:szCs w:val="28"/>
        </w:rPr>
      </w:pPr>
      <w:r w:rsidRPr="00E72F54">
        <w:rPr>
          <w:b/>
          <w:sz w:val="28"/>
          <w:szCs w:val="28"/>
        </w:rPr>
        <w:t>Российская Федерация</w:t>
      </w:r>
    </w:p>
    <w:p w14:paraId="4E9A181E" w14:textId="77777777" w:rsidR="00254AB8" w:rsidRPr="00E72F54" w:rsidRDefault="00254AB8" w:rsidP="005F0000">
      <w:pPr>
        <w:jc w:val="center"/>
        <w:rPr>
          <w:b/>
          <w:sz w:val="28"/>
          <w:szCs w:val="28"/>
        </w:rPr>
      </w:pPr>
      <w:r w:rsidRPr="00E72F54">
        <w:rPr>
          <w:b/>
          <w:sz w:val="28"/>
          <w:szCs w:val="28"/>
        </w:rPr>
        <w:t>Новгородская область</w:t>
      </w:r>
    </w:p>
    <w:p w14:paraId="089C1157" w14:textId="77777777" w:rsidR="00254AB8" w:rsidRPr="00E72F54" w:rsidRDefault="00254AB8" w:rsidP="00446B60">
      <w:pPr>
        <w:jc w:val="center"/>
        <w:rPr>
          <w:b/>
          <w:sz w:val="28"/>
          <w:szCs w:val="28"/>
        </w:rPr>
      </w:pPr>
      <w:r w:rsidRPr="00E72F54">
        <w:rPr>
          <w:b/>
          <w:sz w:val="28"/>
          <w:szCs w:val="28"/>
        </w:rPr>
        <w:t>Боровичский район</w:t>
      </w:r>
    </w:p>
    <w:p w14:paraId="6651F34C" w14:textId="32531559" w:rsidR="00254AB8" w:rsidRPr="00E72F54" w:rsidRDefault="00254AB8" w:rsidP="00446B60">
      <w:pPr>
        <w:pStyle w:val="3"/>
        <w:spacing w:before="120"/>
        <w:ind w:firstLine="0"/>
        <w:jc w:val="center"/>
        <w:rPr>
          <w:b/>
          <w:spacing w:val="-10"/>
          <w:szCs w:val="28"/>
        </w:rPr>
      </w:pPr>
      <w:r w:rsidRPr="00E72F54">
        <w:rPr>
          <w:b/>
          <w:szCs w:val="28"/>
        </w:rPr>
        <w:t>АДМИНИСТРАЦИЯ ТРАВКОВСКОГО СЕЛЬСКОГО ПОСЕЛЕНИЯ</w:t>
      </w:r>
    </w:p>
    <w:p w14:paraId="70EF8964" w14:textId="77777777" w:rsidR="00254AB8" w:rsidRPr="00E72F54" w:rsidRDefault="00254AB8" w:rsidP="005F0000">
      <w:pPr>
        <w:pStyle w:val="1"/>
        <w:spacing w:before="120" w:line="360" w:lineRule="auto"/>
        <w:jc w:val="center"/>
        <w:rPr>
          <w:b/>
          <w:spacing w:val="60"/>
          <w:szCs w:val="28"/>
        </w:rPr>
      </w:pPr>
      <w:r w:rsidRPr="00E72F54">
        <w:rPr>
          <w:b/>
          <w:spacing w:val="60"/>
          <w:szCs w:val="28"/>
        </w:rPr>
        <w:t>ПОСТАНОВЛЕНИЕ</w:t>
      </w:r>
    </w:p>
    <w:p w14:paraId="3076B8EA" w14:textId="532D40F0" w:rsidR="00254AB8" w:rsidRPr="00E72F54" w:rsidRDefault="00E72F54" w:rsidP="0067226A">
      <w:pPr>
        <w:jc w:val="center"/>
        <w:rPr>
          <w:b/>
          <w:sz w:val="28"/>
          <w:szCs w:val="28"/>
        </w:rPr>
      </w:pPr>
      <w:r w:rsidRPr="00E72F54">
        <w:rPr>
          <w:b/>
          <w:sz w:val="28"/>
          <w:szCs w:val="28"/>
        </w:rPr>
        <w:t>от 30</w:t>
      </w:r>
      <w:r w:rsidR="00254AB8" w:rsidRPr="00E72F54">
        <w:rPr>
          <w:b/>
          <w:sz w:val="28"/>
          <w:szCs w:val="28"/>
        </w:rPr>
        <w:t>.</w:t>
      </w:r>
      <w:r w:rsidR="00A46213" w:rsidRPr="00E72F54">
        <w:rPr>
          <w:b/>
          <w:sz w:val="28"/>
          <w:szCs w:val="28"/>
        </w:rPr>
        <w:t>01</w:t>
      </w:r>
      <w:r w:rsidR="00254AB8" w:rsidRPr="00E72F54">
        <w:rPr>
          <w:b/>
          <w:sz w:val="28"/>
          <w:szCs w:val="28"/>
        </w:rPr>
        <w:t>.20</w:t>
      </w:r>
      <w:r w:rsidR="00A46213" w:rsidRPr="00E72F54">
        <w:rPr>
          <w:b/>
          <w:sz w:val="28"/>
          <w:szCs w:val="28"/>
        </w:rPr>
        <w:t>25</w:t>
      </w:r>
      <w:r w:rsidR="00254AB8" w:rsidRPr="00E72F54">
        <w:rPr>
          <w:b/>
          <w:sz w:val="28"/>
          <w:szCs w:val="28"/>
        </w:rPr>
        <w:t xml:space="preserve">г.  № </w:t>
      </w:r>
      <w:r w:rsidRPr="00E72F54">
        <w:rPr>
          <w:b/>
          <w:sz w:val="28"/>
          <w:szCs w:val="28"/>
        </w:rPr>
        <w:t>8</w:t>
      </w:r>
    </w:p>
    <w:p w14:paraId="77813BEF" w14:textId="0A2129AE" w:rsidR="00254AB8" w:rsidRPr="00E72F54" w:rsidRDefault="00254AB8" w:rsidP="00A46213">
      <w:pPr>
        <w:jc w:val="center"/>
        <w:rPr>
          <w:sz w:val="28"/>
          <w:szCs w:val="28"/>
        </w:rPr>
      </w:pPr>
      <w:r w:rsidRPr="00E72F54">
        <w:rPr>
          <w:sz w:val="28"/>
          <w:szCs w:val="28"/>
        </w:rPr>
        <w:t>п. Травково</w:t>
      </w:r>
    </w:p>
    <w:p w14:paraId="3548C0AB" w14:textId="77777777" w:rsidR="00E72F54" w:rsidRPr="00E72F54" w:rsidRDefault="00E72F54" w:rsidP="00A46213">
      <w:pPr>
        <w:jc w:val="center"/>
        <w:rPr>
          <w:sz w:val="28"/>
          <w:szCs w:val="28"/>
        </w:rPr>
      </w:pPr>
    </w:p>
    <w:p w14:paraId="33E5474C" w14:textId="43142C66" w:rsidR="00254AB8" w:rsidRPr="00E72F54" w:rsidRDefault="00254AB8" w:rsidP="005F0000">
      <w:pPr>
        <w:jc w:val="center"/>
        <w:rPr>
          <w:rStyle w:val="highlight"/>
          <w:b/>
          <w:sz w:val="28"/>
          <w:szCs w:val="28"/>
        </w:rPr>
      </w:pPr>
      <w:r w:rsidRPr="00E72F54">
        <w:rPr>
          <w:b/>
          <w:sz w:val="28"/>
          <w:szCs w:val="28"/>
        </w:rPr>
        <w:t>О</w:t>
      </w:r>
      <w:r w:rsidR="00A46213" w:rsidRPr="00E72F54">
        <w:rPr>
          <w:b/>
          <w:sz w:val="28"/>
          <w:szCs w:val="28"/>
        </w:rPr>
        <w:t xml:space="preserve"> внесении изменений в </w:t>
      </w:r>
      <w:r w:rsidRPr="00E72F54">
        <w:rPr>
          <w:b/>
          <w:color w:val="000000"/>
          <w:sz w:val="28"/>
          <w:szCs w:val="28"/>
        </w:rPr>
        <w:t>Положени</w:t>
      </w:r>
      <w:r w:rsidR="00A46213" w:rsidRPr="00E72F54">
        <w:rPr>
          <w:b/>
          <w:color w:val="000000"/>
          <w:sz w:val="28"/>
          <w:szCs w:val="28"/>
        </w:rPr>
        <w:t>е</w:t>
      </w:r>
      <w:r w:rsidRPr="00E72F54">
        <w:rPr>
          <w:b/>
          <w:color w:val="000000"/>
          <w:sz w:val="28"/>
          <w:szCs w:val="28"/>
        </w:rPr>
        <w:t xml:space="preserve"> о порядке о</w:t>
      </w:r>
      <w:r w:rsidRPr="00E72F54">
        <w:rPr>
          <w:rStyle w:val="highlight"/>
          <w:b/>
          <w:sz w:val="28"/>
          <w:szCs w:val="28"/>
        </w:rPr>
        <w:t>казании поддержки</w:t>
      </w:r>
    </w:p>
    <w:p w14:paraId="7DECF1AB" w14:textId="10B09A2B" w:rsidR="00254AB8" w:rsidRDefault="00254AB8" w:rsidP="00E45FED">
      <w:pPr>
        <w:jc w:val="center"/>
        <w:rPr>
          <w:b/>
          <w:bCs/>
          <w:sz w:val="28"/>
          <w:szCs w:val="28"/>
        </w:rPr>
      </w:pPr>
      <w:r w:rsidRPr="00E72F54">
        <w:rPr>
          <w:rStyle w:val="highlight"/>
          <w:b/>
          <w:sz w:val="28"/>
          <w:szCs w:val="28"/>
        </w:rPr>
        <w:t>субъектам малого</w:t>
      </w:r>
      <w:r w:rsidRPr="00E72F54">
        <w:rPr>
          <w:b/>
          <w:sz w:val="28"/>
          <w:szCs w:val="28"/>
        </w:rPr>
        <w:t xml:space="preserve"> и </w:t>
      </w:r>
      <w:r w:rsidRPr="00E72F54">
        <w:rPr>
          <w:rStyle w:val="highlight"/>
          <w:b/>
          <w:sz w:val="28"/>
          <w:szCs w:val="28"/>
        </w:rPr>
        <w:t>среднего</w:t>
      </w:r>
      <w:r w:rsidRPr="00E72F54">
        <w:rPr>
          <w:b/>
          <w:sz w:val="28"/>
          <w:szCs w:val="28"/>
        </w:rPr>
        <w:t xml:space="preserve"> </w:t>
      </w:r>
      <w:r w:rsidRPr="00E72F54">
        <w:rPr>
          <w:rStyle w:val="highlight"/>
          <w:b/>
          <w:sz w:val="28"/>
          <w:szCs w:val="28"/>
        </w:rPr>
        <w:t xml:space="preserve">предпринимательства </w:t>
      </w:r>
      <w:r w:rsidRPr="00E72F54">
        <w:rPr>
          <w:b/>
          <w:bCs/>
          <w:sz w:val="28"/>
          <w:szCs w:val="28"/>
        </w:rPr>
        <w:t>и организациям</w:t>
      </w:r>
      <w:r w:rsidRPr="00E72F54">
        <w:rPr>
          <w:b/>
          <w:sz w:val="28"/>
          <w:szCs w:val="28"/>
        </w:rPr>
        <w:t xml:space="preserve">, образующим инфраструктуру </w:t>
      </w:r>
      <w:r w:rsidRPr="00E72F54">
        <w:rPr>
          <w:b/>
          <w:bCs/>
          <w:sz w:val="28"/>
          <w:szCs w:val="28"/>
        </w:rPr>
        <w:t>поддержки субъектов</w:t>
      </w:r>
      <w:r w:rsidRPr="00E72F54">
        <w:rPr>
          <w:b/>
          <w:sz w:val="28"/>
          <w:szCs w:val="28"/>
        </w:rPr>
        <w:t xml:space="preserve"> малого и среднего   </w:t>
      </w:r>
      <w:r w:rsidRPr="00E72F54">
        <w:rPr>
          <w:b/>
          <w:bCs/>
          <w:sz w:val="28"/>
          <w:szCs w:val="28"/>
        </w:rPr>
        <w:t>предпринимательства</w:t>
      </w:r>
      <w:r w:rsidRPr="00E72F54">
        <w:rPr>
          <w:rStyle w:val="highlight"/>
          <w:b/>
          <w:sz w:val="28"/>
          <w:szCs w:val="28"/>
        </w:rPr>
        <w:t xml:space="preserve"> </w:t>
      </w:r>
      <w:r w:rsidRPr="00E72F54">
        <w:rPr>
          <w:b/>
          <w:bCs/>
          <w:sz w:val="28"/>
          <w:szCs w:val="28"/>
        </w:rPr>
        <w:t xml:space="preserve">на территории </w:t>
      </w:r>
      <w:proofErr w:type="spellStart"/>
      <w:r w:rsidRPr="00E72F54">
        <w:rPr>
          <w:b/>
          <w:bCs/>
          <w:sz w:val="28"/>
          <w:szCs w:val="28"/>
        </w:rPr>
        <w:t>Травковского</w:t>
      </w:r>
      <w:proofErr w:type="spellEnd"/>
      <w:r w:rsidRPr="00E72F54">
        <w:rPr>
          <w:b/>
          <w:bCs/>
          <w:sz w:val="28"/>
          <w:szCs w:val="28"/>
        </w:rPr>
        <w:t xml:space="preserve"> сельского поселения</w:t>
      </w:r>
    </w:p>
    <w:p w14:paraId="6C20AEDF" w14:textId="77777777" w:rsidR="00E72F54" w:rsidRPr="00E72F54" w:rsidRDefault="00E72F54" w:rsidP="00E45FED">
      <w:pPr>
        <w:jc w:val="center"/>
        <w:rPr>
          <w:b/>
          <w:bCs/>
          <w:sz w:val="28"/>
          <w:szCs w:val="28"/>
        </w:rPr>
      </w:pPr>
    </w:p>
    <w:p w14:paraId="4D5C578E" w14:textId="77777777" w:rsidR="00254AB8" w:rsidRDefault="00254AB8" w:rsidP="0067226A">
      <w:pPr>
        <w:jc w:val="both"/>
        <w:rPr>
          <w:sz w:val="28"/>
        </w:rPr>
      </w:pPr>
    </w:p>
    <w:p w14:paraId="6A97BFF2" w14:textId="77777777" w:rsidR="00254AB8" w:rsidRDefault="00254AB8" w:rsidP="005F0000">
      <w:pPr>
        <w:ind w:firstLine="567"/>
        <w:jc w:val="both"/>
        <w:rPr>
          <w:sz w:val="28"/>
          <w:szCs w:val="28"/>
        </w:rPr>
      </w:pPr>
      <w:r>
        <w:rPr>
          <w:sz w:val="28"/>
        </w:rPr>
        <w:t xml:space="preserve">В соответствии </w:t>
      </w:r>
      <w:r w:rsidRPr="00603E51">
        <w:rPr>
          <w:sz w:val="28"/>
          <w:szCs w:val="28"/>
        </w:rPr>
        <w:t xml:space="preserve"> </w:t>
      </w:r>
      <w:r w:rsidRPr="00603E51">
        <w:rPr>
          <w:color w:val="000000"/>
          <w:sz w:val="28"/>
          <w:szCs w:val="28"/>
        </w:rPr>
        <w:t>с</w:t>
      </w:r>
      <w:r w:rsidRPr="00C75265">
        <w:rPr>
          <w:color w:val="000000"/>
          <w:sz w:val="28"/>
          <w:szCs w:val="28"/>
        </w:rPr>
        <w:t xml:space="preserve"> </w:t>
      </w:r>
      <w:hyperlink r:id="rId6" w:history="1">
        <w:r w:rsidRPr="005F0000">
          <w:rPr>
            <w:rStyle w:val="a4"/>
            <w:color w:val="000000"/>
            <w:sz w:val="28"/>
            <w:szCs w:val="28"/>
            <w:u w:val="none"/>
          </w:rPr>
          <w:t>Федеральным законом</w:t>
        </w:r>
      </w:hyperlink>
      <w:r w:rsidRPr="00603E51">
        <w:rPr>
          <w:color w:val="000000"/>
          <w:sz w:val="28"/>
          <w:szCs w:val="28"/>
        </w:rPr>
        <w:t xml:space="preserve"> от 24 июля 2007 года № 209-ФЗ «О развитии малого и среднего предпринимательства в Российской Федерации», </w:t>
      </w:r>
      <w:r>
        <w:rPr>
          <w:sz w:val="28"/>
        </w:rPr>
        <w:t xml:space="preserve"> Федеральным законом от  06 октября 2003 года № 131- ФЗ «Об общих принципах местного самоуправления в Российской Федерации»,</w:t>
      </w:r>
      <w:r w:rsidRPr="00AB0F6A">
        <w:rPr>
          <w:sz w:val="28"/>
          <w:szCs w:val="28"/>
        </w:rPr>
        <w:t xml:space="preserve"> </w:t>
      </w:r>
      <w:r>
        <w:rPr>
          <w:sz w:val="28"/>
          <w:szCs w:val="28"/>
        </w:rPr>
        <w:t>в</w:t>
      </w:r>
      <w:r w:rsidRPr="00603E51">
        <w:rPr>
          <w:sz w:val="28"/>
          <w:szCs w:val="28"/>
        </w:rPr>
        <w:t xml:space="preserve">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Pr>
          <w:sz w:val="28"/>
          <w:szCs w:val="28"/>
        </w:rPr>
        <w:t>Травковского</w:t>
      </w:r>
      <w:proofErr w:type="spellEnd"/>
      <w:r>
        <w:rPr>
          <w:sz w:val="28"/>
          <w:szCs w:val="28"/>
        </w:rPr>
        <w:t xml:space="preserve"> сельского поселения </w:t>
      </w:r>
    </w:p>
    <w:p w14:paraId="5AAB8D31" w14:textId="77777777" w:rsidR="00254AB8" w:rsidRDefault="00254AB8" w:rsidP="00E72F54">
      <w:pPr>
        <w:jc w:val="both"/>
        <w:rPr>
          <w:sz w:val="28"/>
        </w:rPr>
      </w:pPr>
      <w:r>
        <w:rPr>
          <w:sz w:val="28"/>
          <w:szCs w:val="28"/>
        </w:rPr>
        <w:t xml:space="preserve">Администрация </w:t>
      </w:r>
      <w:proofErr w:type="spellStart"/>
      <w:r>
        <w:rPr>
          <w:sz w:val="28"/>
          <w:szCs w:val="28"/>
        </w:rPr>
        <w:t>Травковского</w:t>
      </w:r>
      <w:proofErr w:type="spellEnd"/>
      <w:r>
        <w:rPr>
          <w:sz w:val="28"/>
          <w:szCs w:val="28"/>
        </w:rPr>
        <w:t xml:space="preserve"> сельского поселения</w:t>
      </w:r>
      <w:r>
        <w:rPr>
          <w:sz w:val="28"/>
        </w:rPr>
        <w:t xml:space="preserve"> </w:t>
      </w:r>
    </w:p>
    <w:p w14:paraId="02546852" w14:textId="77777777" w:rsidR="00254AB8" w:rsidRPr="005F0000" w:rsidRDefault="00254AB8" w:rsidP="00E72F54">
      <w:pPr>
        <w:jc w:val="both"/>
        <w:rPr>
          <w:b/>
          <w:sz w:val="28"/>
        </w:rPr>
      </w:pPr>
      <w:r w:rsidRPr="005F0000">
        <w:rPr>
          <w:b/>
          <w:sz w:val="28"/>
        </w:rPr>
        <w:t>ПОСТАНОВЛЯЕТ:</w:t>
      </w:r>
    </w:p>
    <w:p w14:paraId="7B32CB41" w14:textId="23F45F86" w:rsidR="00254AB8" w:rsidRPr="00727025" w:rsidRDefault="00254AB8" w:rsidP="00512CAB">
      <w:pPr>
        <w:spacing w:line="276" w:lineRule="auto"/>
        <w:ind w:firstLine="708"/>
        <w:jc w:val="both"/>
        <w:rPr>
          <w:sz w:val="28"/>
          <w:szCs w:val="28"/>
        </w:rPr>
      </w:pPr>
      <w:r w:rsidRPr="00727025">
        <w:rPr>
          <w:sz w:val="28"/>
          <w:szCs w:val="28"/>
        </w:rPr>
        <w:t xml:space="preserve">1. </w:t>
      </w:r>
      <w:r w:rsidR="00760F9D" w:rsidRPr="00727025">
        <w:rPr>
          <w:color w:val="000000"/>
          <w:sz w:val="28"/>
          <w:szCs w:val="28"/>
        </w:rPr>
        <w:t xml:space="preserve">Внести в постановление Администрации </w:t>
      </w:r>
      <w:proofErr w:type="spellStart"/>
      <w:r w:rsidR="00760F9D" w:rsidRPr="00727025">
        <w:rPr>
          <w:color w:val="000000"/>
          <w:sz w:val="28"/>
          <w:szCs w:val="28"/>
        </w:rPr>
        <w:t>Травковского</w:t>
      </w:r>
      <w:proofErr w:type="spellEnd"/>
      <w:r w:rsidR="00760F9D" w:rsidRPr="00727025">
        <w:rPr>
          <w:color w:val="000000"/>
          <w:sz w:val="28"/>
          <w:szCs w:val="28"/>
        </w:rPr>
        <w:t xml:space="preserve"> сельского поселения от 02.07.2018 г. № 28 «</w:t>
      </w:r>
      <w:r w:rsidRPr="00727025">
        <w:rPr>
          <w:color w:val="000000"/>
          <w:sz w:val="28"/>
          <w:szCs w:val="28"/>
        </w:rPr>
        <w:t>Положение о порядке оказания поддержки субъектам</w:t>
      </w:r>
      <w:r w:rsidRPr="00727025">
        <w:rPr>
          <w:sz w:val="28"/>
          <w:szCs w:val="28"/>
        </w:rPr>
        <w:t xml:space="preserve"> малого и среднего предпринимательства </w:t>
      </w:r>
      <w:r w:rsidRPr="00727025">
        <w:rPr>
          <w:bCs/>
          <w:sz w:val="28"/>
          <w:szCs w:val="28"/>
        </w:rPr>
        <w:t>и организациям</w:t>
      </w:r>
      <w:r w:rsidRPr="00727025">
        <w:rPr>
          <w:sz w:val="28"/>
          <w:szCs w:val="28"/>
        </w:rPr>
        <w:t xml:space="preserve">, </w:t>
      </w:r>
      <w:r w:rsidRPr="00727025">
        <w:rPr>
          <w:bCs/>
          <w:sz w:val="28"/>
          <w:szCs w:val="28"/>
        </w:rPr>
        <w:t>образующим</w:t>
      </w:r>
      <w:r w:rsidRPr="00727025">
        <w:rPr>
          <w:sz w:val="28"/>
          <w:szCs w:val="28"/>
        </w:rPr>
        <w:t xml:space="preserve"> </w:t>
      </w:r>
      <w:r w:rsidRPr="00727025">
        <w:rPr>
          <w:bCs/>
          <w:sz w:val="28"/>
          <w:szCs w:val="28"/>
        </w:rPr>
        <w:t>инфраструктуру</w:t>
      </w:r>
      <w:r w:rsidRPr="00727025">
        <w:rPr>
          <w:sz w:val="28"/>
          <w:szCs w:val="28"/>
        </w:rPr>
        <w:t xml:space="preserve"> </w:t>
      </w:r>
      <w:r w:rsidRPr="00727025">
        <w:rPr>
          <w:bCs/>
          <w:sz w:val="28"/>
          <w:szCs w:val="28"/>
        </w:rPr>
        <w:t>поддержки</w:t>
      </w:r>
      <w:r w:rsidRPr="00727025">
        <w:rPr>
          <w:sz w:val="28"/>
          <w:szCs w:val="28"/>
        </w:rPr>
        <w:t xml:space="preserve"> </w:t>
      </w:r>
      <w:r w:rsidRPr="00727025">
        <w:rPr>
          <w:bCs/>
          <w:sz w:val="28"/>
          <w:szCs w:val="28"/>
        </w:rPr>
        <w:t>субъектов</w:t>
      </w:r>
      <w:r w:rsidRPr="00727025">
        <w:rPr>
          <w:sz w:val="28"/>
          <w:szCs w:val="28"/>
        </w:rPr>
        <w:t xml:space="preserve"> </w:t>
      </w:r>
      <w:r w:rsidRPr="00727025">
        <w:rPr>
          <w:bCs/>
          <w:sz w:val="28"/>
          <w:szCs w:val="28"/>
        </w:rPr>
        <w:t>малого</w:t>
      </w:r>
      <w:r w:rsidRPr="00727025">
        <w:rPr>
          <w:sz w:val="28"/>
          <w:szCs w:val="28"/>
        </w:rPr>
        <w:t xml:space="preserve"> </w:t>
      </w:r>
      <w:r w:rsidRPr="00727025">
        <w:rPr>
          <w:bCs/>
          <w:sz w:val="28"/>
          <w:szCs w:val="28"/>
        </w:rPr>
        <w:t>и</w:t>
      </w:r>
      <w:r w:rsidRPr="00727025">
        <w:rPr>
          <w:sz w:val="28"/>
          <w:szCs w:val="28"/>
        </w:rPr>
        <w:t xml:space="preserve"> </w:t>
      </w:r>
      <w:r w:rsidRPr="00727025">
        <w:rPr>
          <w:bCs/>
          <w:sz w:val="28"/>
          <w:szCs w:val="28"/>
        </w:rPr>
        <w:t>среднего</w:t>
      </w:r>
      <w:r w:rsidRPr="00727025">
        <w:rPr>
          <w:sz w:val="28"/>
          <w:szCs w:val="28"/>
        </w:rPr>
        <w:t xml:space="preserve"> </w:t>
      </w:r>
      <w:r w:rsidRPr="00727025">
        <w:rPr>
          <w:bCs/>
          <w:sz w:val="28"/>
          <w:szCs w:val="28"/>
        </w:rPr>
        <w:t xml:space="preserve">предпринимательства </w:t>
      </w:r>
      <w:r w:rsidRPr="00727025">
        <w:rPr>
          <w:sz w:val="28"/>
          <w:szCs w:val="28"/>
        </w:rPr>
        <w:t xml:space="preserve">на территории </w:t>
      </w:r>
      <w:proofErr w:type="spellStart"/>
      <w:r w:rsidRPr="00727025">
        <w:rPr>
          <w:sz w:val="28"/>
          <w:szCs w:val="28"/>
        </w:rPr>
        <w:t>Травковского</w:t>
      </w:r>
      <w:proofErr w:type="spellEnd"/>
      <w:r w:rsidRPr="00727025">
        <w:rPr>
          <w:sz w:val="28"/>
          <w:szCs w:val="28"/>
        </w:rPr>
        <w:t xml:space="preserve"> сельского поселения</w:t>
      </w:r>
      <w:r w:rsidR="00760F9D" w:rsidRPr="00727025">
        <w:rPr>
          <w:sz w:val="28"/>
          <w:szCs w:val="28"/>
        </w:rPr>
        <w:t>» (в ред. от 05.08.2021 г. № 54, от 20.12.2023 г</w:t>
      </w:r>
      <w:r w:rsidRPr="00727025">
        <w:rPr>
          <w:sz w:val="28"/>
          <w:szCs w:val="28"/>
        </w:rPr>
        <w:t>.</w:t>
      </w:r>
      <w:r w:rsidR="00760F9D" w:rsidRPr="00727025">
        <w:rPr>
          <w:sz w:val="28"/>
          <w:szCs w:val="28"/>
        </w:rPr>
        <w:t xml:space="preserve"> № 72)</w:t>
      </w:r>
      <w:r w:rsidRPr="00727025">
        <w:rPr>
          <w:sz w:val="28"/>
        </w:rPr>
        <w:t xml:space="preserve"> </w:t>
      </w:r>
      <w:r w:rsidR="00760F9D" w:rsidRPr="00727025">
        <w:rPr>
          <w:sz w:val="28"/>
        </w:rPr>
        <w:t>следующие изменения:</w:t>
      </w:r>
    </w:p>
    <w:p w14:paraId="440505F2" w14:textId="5951705D" w:rsidR="00760F9D" w:rsidRPr="00727025" w:rsidRDefault="00254AB8" w:rsidP="003C2DEC">
      <w:pPr>
        <w:spacing w:line="276" w:lineRule="auto"/>
        <w:jc w:val="both"/>
        <w:rPr>
          <w:sz w:val="28"/>
        </w:rPr>
      </w:pPr>
      <w:r w:rsidRPr="00727025">
        <w:rPr>
          <w:sz w:val="28"/>
        </w:rPr>
        <w:t xml:space="preserve">        </w:t>
      </w:r>
      <w:r w:rsidR="00760F9D" w:rsidRPr="00727025">
        <w:rPr>
          <w:sz w:val="28"/>
        </w:rPr>
        <w:t xml:space="preserve">1.1. Пункт 2.2. </w:t>
      </w:r>
      <w:r w:rsidR="003D6982">
        <w:rPr>
          <w:sz w:val="28"/>
        </w:rPr>
        <w:t>р</w:t>
      </w:r>
      <w:r w:rsidR="00760F9D" w:rsidRPr="00727025">
        <w:rPr>
          <w:sz w:val="28"/>
        </w:rPr>
        <w:t>аздела 2 изложить в новой редакции:</w:t>
      </w:r>
    </w:p>
    <w:p w14:paraId="5D21D1FA" w14:textId="77777777" w:rsidR="003C2DEC" w:rsidRPr="00727025" w:rsidRDefault="00760F9D" w:rsidP="00512CAB">
      <w:pPr>
        <w:spacing w:line="276" w:lineRule="auto"/>
        <w:rPr>
          <w:sz w:val="28"/>
        </w:rPr>
      </w:pPr>
      <w:r w:rsidRPr="00727025">
        <w:rPr>
          <w:sz w:val="28"/>
        </w:rPr>
        <w:t xml:space="preserve">«2.2. </w:t>
      </w:r>
      <w:r w:rsidR="003C2DEC" w:rsidRPr="00727025">
        <w:rPr>
          <w:sz w:val="28"/>
        </w:rPr>
        <w:t>Основными принципами поддержки являются:</w:t>
      </w:r>
    </w:p>
    <w:p w14:paraId="758153AF" w14:textId="6217227C" w:rsidR="003C2DEC" w:rsidRPr="003C2DEC" w:rsidRDefault="003C2DEC" w:rsidP="00512CAB">
      <w:pPr>
        <w:spacing w:line="276" w:lineRule="auto"/>
        <w:jc w:val="both"/>
        <w:rPr>
          <w:sz w:val="28"/>
        </w:rPr>
      </w:pPr>
      <w:r w:rsidRPr="003C2DEC">
        <w:rPr>
          <w:sz w:val="28"/>
        </w:rPr>
        <w:t>-</w:t>
      </w:r>
      <w:r w:rsidR="00E72F54">
        <w:rPr>
          <w:sz w:val="28"/>
        </w:rPr>
        <w:t xml:space="preserve"> </w:t>
      </w:r>
      <w:r w:rsidRPr="003C2DEC">
        <w:rPr>
          <w:sz w:val="28"/>
        </w:rPr>
        <w:t>заявительный порядок обращения субъектов малого и среднего предпринимательства за оказанием поддержки;</w:t>
      </w:r>
    </w:p>
    <w:p w14:paraId="7D74680B" w14:textId="2C92D819" w:rsidR="003C2DEC" w:rsidRPr="003C2DEC" w:rsidRDefault="003C2DEC" w:rsidP="00512CAB">
      <w:pPr>
        <w:spacing w:line="276" w:lineRule="auto"/>
        <w:jc w:val="both"/>
        <w:rPr>
          <w:sz w:val="28"/>
        </w:rPr>
      </w:pPr>
      <w:r w:rsidRPr="003C2DEC">
        <w:rPr>
          <w:sz w:val="28"/>
        </w:rPr>
        <w:t>-</w:t>
      </w:r>
      <w:r w:rsidR="00E72F54">
        <w:rPr>
          <w:sz w:val="28"/>
        </w:rPr>
        <w:t xml:space="preserve"> </w:t>
      </w:r>
      <w:r w:rsidRPr="003C2DEC">
        <w:rPr>
          <w:sz w:val="28"/>
        </w:rPr>
        <w:t>доступность инфраструктуры поддержки субъектов малого и среднего предпринимательства</w:t>
      </w:r>
      <w:r w:rsidR="00727025" w:rsidRPr="00727025">
        <w:rPr>
          <w:sz w:val="28"/>
        </w:rPr>
        <w:t xml:space="preserve"> для всех субъектов малого и среднего предпринимательства;</w:t>
      </w:r>
    </w:p>
    <w:p w14:paraId="75C8576B" w14:textId="187903E3" w:rsidR="003C2DEC" w:rsidRPr="003C2DEC" w:rsidRDefault="003C2DEC" w:rsidP="00512CAB">
      <w:pPr>
        <w:spacing w:line="276" w:lineRule="auto"/>
        <w:jc w:val="both"/>
        <w:rPr>
          <w:sz w:val="28"/>
        </w:rPr>
      </w:pPr>
      <w:r w:rsidRPr="003C2DEC">
        <w:rPr>
          <w:sz w:val="28"/>
        </w:rPr>
        <w:t>-</w:t>
      </w:r>
      <w:r w:rsidR="00E72F54">
        <w:rPr>
          <w:sz w:val="28"/>
        </w:rPr>
        <w:t xml:space="preserve"> </w:t>
      </w:r>
      <w:r w:rsidRPr="003C2DEC">
        <w:rPr>
          <w:sz w:val="28"/>
        </w:rPr>
        <w:t>равный доступ субъектов малого и среднего предпринимательства</w:t>
      </w:r>
      <w:r w:rsidRPr="00727025">
        <w:rPr>
          <w:sz w:val="28"/>
        </w:rPr>
        <w:t>,</w:t>
      </w:r>
      <w:r w:rsidRPr="003C2DEC">
        <w:rPr>
          <w:sz w:val="28"/>
        </w:rPr>
        <w:t xml:space="preserve"> </w:t>
      </w:r>
      <w:r w:rsidRPr="00727025">
        <w:rPr>
          <w:sz w:val="28"/>
        </w:rPr>
        <w:t xml:space="preserve">соответствующих условиям, установленным нормативными правовыми актами </w:t>
      </w:r>
      <w:r w:rsidRPr="00727025">
        <w:rPr>
          <w:sz w:val="28"/>
        </w:rP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21CE9397" w14:textId="7EF4E619" w:rsidR="003C2DEC" w:rsidRPr="003C2DEC" w:rsidRDefault="003C2DEC" w:rsidP="00512CAB">
      <w:pPr>
        <w:spacing w:line="276" w:lineRule="auto"/>
        <w:rPr>
          <w:sz w:val="28"/>
        </w:rPr>
      </w:pPr>
      <w:r w:rsidRPr="003C2DEC">
        <w:rPr>
          <w:sz w:val="28"/>
        </w:rPr>
        <w:t>- оказание поддержки с соблюдением требований</w:t>
      </w:r>
      <w:r w:rsidR="00180074">
        <w:rPr>
          <w:sz w:val="28"/>
        </w:rPr>
        <w:t>,</w:t>
      </w:r>
      <w:r w:rsidRPr="003C2DEC">
        <w:rPr>
          <w:sz w:val="28"/>
        </w:rPr>
        <w:t xml:space="preserve"> </w:t>
      </w:r>
      <w:r w:rsidR="00180074" w:rsidRPr="00180074">
        <w:rPr>
          <w:sz w:val="28"/>
        </w:rPr>
        <w:t>установленных</w:t>
      </w:r>
      <w:r w:rsidR="00644223">
        <w:rPr>
          <w:sz w:val="28"/>
        </w:rPr>
        <w:t xml:space="preserve"> </w:t>
      </w:r>
      <w:r w:rsidR="00180074" w:rsidRPr="00180074">
        <w:rPr>
          <w:sz w:val="28"/>
        </w:rPr>
        <w:t>Федеральным законом от 26 июля 2006 года N 135-ФЗ "О защите конкуренции";</w:t>
      </w:r>
    </w:p>
    <w:p w14:paraId="0D00DB1B" w14:textId="77777777" w:rsidR="003C2DEC" w:rsidRPr="003C2DEC" w:rsidRDefault="003C2DEC" w:rsidP="00512CAB">
      <w:pPr>
        <w:spacing w:line="276" w:lineRule="auto"/>
        <w:jc w:val="both"/>
        <w:rPr>
          <w:sz w:val="28"/>
        </w:rPr>
      </w:pPr>
      <w:r w:rsidRPr="003C2DEC">
        <w:rPr>
          <w:sz w:val="28"/>
        </w:rPr>
        <w:t>- открытость процедур оказания поддержки.</w:t>
      </w:r>
    </w:p>
    <w:p w14:paraId="37A9F4A5" w14:textId="2C2B7B9C" w:rsidR="00760F9D" w:rsidRPr="0068032A" w:rsidRDefault="003C2DEC" w:rsidP="0068032A">
      <w:pPr>
        <w:spacing w:line="276" w:lineRule="auto"/>
        <w:jc w:val="both"/>
        <w:rPr>
          <w:bCs/>
          <w:sz w:val="28"/>
        </w:rPr>
      </w:pPr>
      <w:r w:rsidRPr="003C2DEC">
        <w:rPr>
          <w:sz w:val="28"/>
        </w:rPr>
        <w:t>При обращении субъектов малого и среднего предпринимательства за оказанием поддержки</w:t>
      </w:r>
      <w:r w:rsidR="0068032A">
        <w:rPr>
          <w:sz w:val="28"/>
        </w:rPr>
        <w:t xml:space="preserve">, </w:t>
      </w:r>
      <w:r w:rsidRPr="003C2DEC">
        <w:rPr>
          <w:bCs/>
          <w:sz w:val="28"/>
        </w:rPr>
        <w:t xml:space="preserve">обращение рассматривается в соответствии с Порядком рассмотрения обращений субъектов малого и среднего предпринимательства в </w:t>
      </w:r>
      <w:r w:rsidR="0068032A">
        <w:rPr>
          <w:bCs/>
          <w:sz w:val="28"/>
        </w:rPr>
        <w:t>А</w:t>
      </w:r>
      <w:r w:rsidRPr="003C2DEC">
        <w:rPr>
          <w:bCs/>
          <w:sz w:val="28"/>
        </w:rPr>
        <w:t xml:space="preserve">дминистрации </w:t>
      </w:r>
      <w:proofErr w:type="spellStart"/>
      <w:r w:rsidRPr="003C2DEC">
        <w:rPr>
          <w:sz w:val="28"/>
        </w:rPr>
        <w:t>Травковского</w:t>
      </w:r>
      <w:proofErr w:type="spellEnd"/>
      <w:r w:rsidRPr="003C2DEC">
        <w:rPr>
          <w:bCs/>
          <w:sz w:val="28"/>
        </w:rPr>
        <w:t xml:space="preserve"> сельского поселения.</w:t>
      </w:r>
      <w:r w:rsidR="00727025">
        <w:rPr>
          <w:bCs/>
          <w:sz w:val="28"/>
        </w:rPr>
        <w:t>».</w:t>
      </w:r>
    </w:p>
    <w:p w14:paraId="1BCC2C7D" w14:textId="01F32689" w:rsidR="00760F9D" w:rsidRPr="003C2DEC" w:rsidRDefault="0068032A" w:rsidP="0067226A">
      <w:pPr>
        <w:jc w:val="both"/>
        <w:rPr>
          <w:sz w:val="28"/>
          <w:szCs w:val="28"/>
        </w:rPr>
      </w:pPr>
      <w:r>
        <w:rPr>
          <w:sz w:val="28"/>
          <w:szCs w:val="28"/>
        </w:rPr>
        <w:t xml:space="preserve">     </w:t>
      </w:r>
      <w:r w:rsidR="00512CAB">
        <w:rPr>
          <w:sz w:val="28"/>
          <w:szCs w:val="28"/>
        </w:rPr>
        <w:t xml:space="preserve">1.2. Пункт 2.7. </w:t>
      </w:r>
      <w:r>
        <w:rPr>
          <w:sz w:val="28"/>
          <w:szCs w:val="28"/>
        </w:rPr>
        <w:t>р</w:t>
      </w:r>
      <w:r w:rsidR="00512CAB">
        <w:rPr>
          <w:sz w:val="28"/>
          <w:szCs w:val="28"/>
        </w:rPr>
        <w:t>аздела 2 изложить в новой редакции:</w:t>
      </w:r>
    </w:p>
    <w:p w14:paraId="36A6E124" w14:textId="0180A950" w:rsidR="00512CAB" w:rsidRPr="00512CAB" w:rsidRDefault="00512CAB" w:rsidP="009F61AC">
      <w:pPr>
        <w:spacing w:line="276" w:lineRule="auto"/>
        <w:rPr>
          <w:sz w:val="28"/>
        </w:rPr>
      </w:pPr>
      <w:r>
        <w:rPr>
          <w:sz w:val="28"/>
        </w:rPr>
        <w:t xml:space="preserve">«2.7. </w:t>
      </w:r>
      <w:r w:rsidRPr="00512CAB">
        <w:rPr>
          <w:sz w:val="28"/>
        </w:rPr>
        <w:t>В оказании поддержки должно быть отказано в случае, если:</w:t>
      </w:r>
    </w:p>
    <w:p w14:paraId="42D007E3" w14:textId="3039CD8E" w:rsidR="00512CAB" w:rsidRDefault="00512CAB" w:rsidP="009F61AC">
      <w:pPr>
        <w:spacing w:line="276" w:lineRule="auto"/>
        <w:jc w:val="both"/>
        <w:rPr>
          <w:sz w:val="28"/>
        </w:rPr>
      </w:pPr>
      <w:r>
        <w:rPr>
          <w:sz w:val="28"/>
        </w:rPr>
        <w:t xml:space="preserve">- </w:t>
      </w:r>
      <w:r w:rsidRPr="00512CAB">
        <w:rPr>
          <w:sz w:val="28"/>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5B81C5EC" w14:textId="422227FD" w:rsidR="009F61AC" w:rsidRPr="009F61AC" w:rsidRDefault="009F61AC" w:rsidP="009F61AC">
      <w:pPr>
        <w:spacing w:line="276" w:lineRule="auto"/>
        <w:jc w:val="both"/>
        <w:rPr>
          <w:sz w:val="28"/>
        </w:rPr>
      </w:pPr>
      <w:r>
        <w:rPr>
          <w:sz w:val="28"/>
        </w:rPr>
        <w:t xml:space="preserve">- </w:t>
      </w:r>
      <w:r w:rsidRPr="009F61AC">
        <w:rPr>
          <w:sz w:val="28"/>
        </w:rPr>
        <w:t>не выполнены условия оказания поддержки;</w:t>
      </w:r>
    </w:p>
    <w:p w14:paraId="1C92D191" w14:textId="6819F5E9" w:rsidR="009F61AC" w:rsidRPr="009F61AC" w:rsidRDefault="009F61AC" w:rsidP="009F61AC">
      <w:pPr>
        <w:spacing w:line="276" w:lineRule="auto"/>
        <w:jc w:val="both"/>
        <w:rPr>
          <w:sz w:val="28"/>
        </w:rPr>
      </w:pPr>
      <w:r>
        <w:rPr>
          <w:sz w:val="28"/>
        </w:rPr>
        <w:t>-</w:t>
      </w:r>
      <w:r w:rsidR="0068032A">
        <w:rPr>
          <w:sz w:val="28"/>
        </w:rPr>
        <w:t xml:space="preserve"> </w:t>
      </w:r>
      <w:r w:rsidRPr="009F61AC">
        <w:rPr>
          <w:sz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14:paraId="75095CE6" w14:textId="348F8D2D" w:rsidR="003B3562" w:rsidRDefault="009F61AC" w:rsidP="009F61AC">
      <w:pPr>
        <w:spacing w:line="276" w:lineRule="auto"/>
        <w:jc w:val="both"/>
        <w:rPr>
          <w:sz w:val="28"/>
        </w:rPr>
      </w:pPr>
      <w:r>
        <w:rPr>
          <w:sz w:val="28"/>
        </w:rPr>
        <w:t xml:space="preserve">- </w:t>
      </w:r>
      <w:r w:rsidRPr="009F61AC">
        <w:rPr>
          <w:sz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w:t>
      </w:r>
      <w:r w:rsidRPr="009F61AC">
        <w:rPr>
          <w:sz w:val="28"/>
        </w:rPr>
        <w:lastRenderedPageBreak/>
        <w:t>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Pr>
          <w:sz w:val="28"/>
        </w:rPr>
        <w:t>».</w:t>
      </w:r>
    </w:p>
    <w:p w14:paraId="0F1D9A94" w14:textId="055C0E3B" w:rsidR="003B3562" w:rsidRDefault="00424261" w:rsidP="003B3562">
      <w:pPr>
        <w:spacing w:line="360" w:lineRule="auto"/>
        <w:jc w:val="both"/>
        <w:rPr>
          <w:sz w:val="28"/>
          <w:szCs w:val="28"/>
        </w:rPr>
      </w:pPr>
      <w:r>
        <w:rPr>
          <w:sz w:val="28"/>
        </w:rPr>
        <w:t xml:space="preserve">   </w:t>
      </w:r>
      <w:r w:rsidR="003B3562">
        <w:rPr>
          <w:sz w:val="28"/>
        </w:rPr>
        <w:t>2. Настоящее постановление вступает в силу со дня его подписания.</w:t>
      </w:r>
    </w:p>
    <w:p w14:paraId="66AC8907" w14:textId="4369758F" w:rsidR="00254AB8" w:rsidRDefault="00424261" w:rsidP="009F61AC">
      <w:pPr>
        <w:spacing w:line="276" w:lineRule="auto"/>
        <w:jc w:val="both"/>
        <w:rPr>
          <w:sz w:val="28"/>
        </w:rPr>
      </w:pPr>
      <w:r>
        <w:rPr>
          <w:sz w:val="28"/>
        </w:rPr>
        <w:t xml:space="preserve">   </w:t>
      </w:r>
      <w:r w:rsidR="003B3562">
        <w:rPr>
          <w:sz w:val="28"/>
        </w:rPr>
        <w:t>3</w:t>
      </w:r>
      <w:r w:rsidR="00254AB8">
        <w:rPr>
          <w:sz w:val="28"/>
        </w:rPr>
        <w:t xml:space="preserve">. Опубликовать настоящее постановление в бюллетене «Официальный вестник </w:t>
      </w:r>
      <w:proofErr w:type="spellStart"/>
      <w:r w:rsidR="00254AB8">
        <w:rPr>
          <w:sz w:val="28"/>
          <w:szCs w:val="28"/>
        </w:rPr>
        <w:t>Травковского</w:t>
      </w:r>
      <w:proofErr w:type="spellEnd"/>
      <w:r w:rsidR="00254AB8">
        <w:rPr>
          <w:sz w:val="28"/>
        </w:rPr>
        <w:t xml:space="preserve"> сельского поселения» и разместить на официальном сайте </w:t>
      </w:r>
      <w:r w:rsidR="0068032A">
        <w:rPr>
          <w:sz w:val="28"/>
        </w:rPr>
        <w:t>А</w:t>
      </w:r>
      <w:r w:rsidR="00254AB8">
        <w:rPr>
          <w:sz w:val="28"/>
        </w:rPr>
        <w:t>дминистрации сельского поселения.</w:t>
      </w:r>
    </w:p>
    <w:p w14:paraId="755E072B" w14:textId="77777777" w:rsidR="00760F9D" w:rsidRDefault="00760F9D" w:rsidP="005F0000">
      <w:pPr>
        <w:jc w:val="both"/>
        <w:rPr>
          <w:b/>
          <w:sz w:val="28"/>
          <w:szCs w:val="28"/>
        </w:rPr>
      </w:pPr>
    </w:p>
    <w:p w14:paraId="2059ECE2" w14:textId="77777777" w:rsidR="00760F9D" w:rsidRDefault="00760F9D" w:rsidP="005F0000">
      <w:pPr>
        <w:jc w:val="both"/>
        <w:rPr>
          <w:b/>
          <w:sz w:val="28"/>
          <w:szCs w:val="28"/>
        </w:rPr>
      </w:pPr>
    </w:p>
    <w:p w14:paraId="1062B5E6" w14:textId="334605D1" w:rsidR="00254AB8" w:rsidRDefault="00254AB8" w:rsidP="005F0000">
      <w:pPr>
        <w:jc w:val="both"/>
        <w:rPr>
          <w:b/>
          <w:sz w:val="28"/>
          <w:szCs w:val="28"/>
        </w:rPr>
      </w:pPr>
      <w:r>
        <w:rPr>
          <w:b/>
          <w:sz w:val="28"/>
          <w:szCs w:val="28"/>
        </w:rPr>
        <w:t>Глав</w:t>
      </w:r>
      <w:r w:rsidR="00760F9D">
        <w:rPr>
          <w:b/>
          <w:sz w:val="28"/>
          <w:szCs w:val="28"/>
        </w:rPr>
        <w:t>а</w:t>
      </w:r>
      <w:r>
        <w:rPr>
          <w:b/>
          <w:sz w:val="28"/>
          <w:szCs w:val="28"/>
        </w:rPr>
        <w:t xml:space="preserve"> </w:t>
      </w:r>
      <w:r w:rsidRPr="005F0000">
        <w:rPr>
          <w:b/>
          <w:sz w:val="28"/>
          <w:szCs w:val="28"/>
        </w:rPr>
        <w:t xml:space="preserve">сельского поселения               </w:t>
      </w:r>
      <w:r>
        <w:rPr>
          <w:b/>
          <w:sz w:val="28"/>
          <w:szCs w:val="28"/>
        </w:rPr>
        <w:t xml:space="preserve">                            Я. Н. Орлова</w:t>
      </w:r>
    </w:p>
    <w:p w14:paraId="35E8E104" w14:textId="77777777" w:rsidR="00254AB8" w:rsidRDefault="00254AB8" w:rsidP="005F0000">
      <w:pPr>
        <w:jc w:val="both"/>
        <w:rPr>
          <w:b/>
          <w:sz w:val="28"/>
          <w:szCs w:val="28"/>
        </w:rPr>
      </w:pPr>
    </w:p>
    <w:p w14:paraId="420D3397" w14:textId="77777777" w:rsidR="00254AB8" w:rsidRPr="005F0000" w:rsidRDefault="00254AB8" w:rsidP="005F0000">
      <w:pPr>
        <w:jc w:val="both"/>
        <w:rPr>
          <w:b/>
          <w:sz w:val="28"/>
          <w:szCs w:val="28"/>
        </w:rPr>
      </w:pPr>
    </w:p>
    <w:p w14:paraId="0F80F93B" w14:textId="77777777" w:rsidR="00254AB8" w:rsidRPr="00F34731" w:rsidRDefault="00254AB8" w:rsidP="005F0000">
      <w:pPr>
        <w:jc w:val="both"/>
        <w:rPr>
          <w:b/>
          <w:sz w:val="28"/>
          <w:szCs w:val="28"/>
        </w:rPr>
      </w:pPr>
      <w:r>
        <w:rPr>
          <w:sz w:val="28"/>
          <w:szCs w:val="28"/>
        </w:rPr>
        <w:tab/>
        <w:t xml:space="preserve">                                </w:t>
      </w:r>
    </w:p>
    <w:p w14:paraId="61E609F3" w14:textId="77777777" w:rsidR="00254AB8" w:rsidRDefault="00254AB8" w:rsidP="0067226A">
      <w:pPr>
        <w:pStyle w:val="2"/>
        <w:ind w:left="0" w:firstLine="5040"/>
        <w:jc w:val="right"/>
        <w:outlineLvl w:val="0"/>
      </w:pPr>
    </w:p>
    <w:p w14:paraId="51188DFC" w14:textId="77777777" w:rsidR="00254AB8" w:rsidRDefault="00254AB8" w:rsidP="005F0000">
      <w:pPr>
        <w:pStyle w:val="2"/>
        <w:ind w:left="6660" w:firstLine="140"/>
        <w:jc w:val="right"/>
        <w:outlineLvl w:val="0"/>
      </w:pPr>
    </w:p>
    <w:p w14:paraId="360BED2A" w14:textId="77777777" w:rsidR="00254AB8" w:rsidRDefault="00254AB8" w:rsidP="005F0000">
      <w:pPr>
        <w:pStyle w:val="2"/>
        <w:ind w:left="6660" w:firstLine="140"/>
        <w:jc w:val="right"/>
        <w:outlineLvl w:val="0"/>
      </w:pPr>
    </w:p>
    <w:sectPr w:rsidR="00254AB8" w:rsidSect="00424261">
      <w:pgSz w:w="11906" w:h="16838"/>
      <w:pgMar w:top="1134" w:right="851"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15:restartNumberingAfterBreak="0">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6A"/>
    <w:rsid w:val="00066BBD"/>
    <w:rsid w:val="00157CFC"/>
    <w:rsid w:val="00161B13"/>
    <w:rsid w:val="00180074"/>
    <w:rsid w:val="001E7864"/>
    <w:rsid w:val="002318F4"/>
    <w:rsid w:val="00254AB8"/>
    <w:rsid w:val="002C01E8"/>
    <w:rsid w:val="0039480C"/>
    <w:rsid w:val="003B3562"/>
    <w:rsid w:val="003C2DEC"/>
    <w:rsid w:val="003D4E22"/>
    <w:rsid w:val="003D6982"/>
    <w:rsid w:val="00424261"/>
    <w:rsid w:val="0043293D"/>
    <w:rsid w:val="00443F1F"/>
    <w:rsid w:val="00446B60"/>
    <w:rsid w:val="004600AA"/>
    <w:rsid w:val="004C5292"/>
    <w:rsid w:val="004F6E4F"/>
    <w:rsid w:val="00512CAB"/>
    <w:rsid w:val="00567B30"/>
    <w:rsid w:val="005D2794"/>
    <w:rsid w:val="005E7DB4"/>
    <w:rsid w:val="005F0000"/>
    <w:rsid w:val="005F0D33"/>
    <w:rsid w:val="005F2790"/>
    <w:rsid w:val="00603E51"/>
    <w:rsid w:val="00632327"/>
    <w:rsid w:val="00643DBD"/>
    <w:rsid w:val="00644223"/>
    <w:rsid w:val="0067226A"/>
    <w:rsid w:val="0068032A"/>
    <w:rsid w:val="006845FA"/>
    <w:rsid w:val="00727025"/>
    <w:rsid w:val="00760F9D"/>
    <w:rsid w:val="007C23FB"/>
    <w:rsid w:val="007D50D2"/>
    <w:rsid w:val="008C6352"/>
    <w:rsid w:val="008F6124"/>
    <w:rsid w:val="00921D3E"/>
    <w:rsid w:val="00941411"/>
    <w:rsid w:val="009426E4"/>
    <w:rsid w:val="00983719"/>
    <w:rsid w:val="009F61AC"/>
    <w:rsid w:val="00A339F0"/>
    <w:rsid w:val="00A46213"/>
    <w:rsid w:val="00A6000A"/>
    <w:rsid w:val="00AB0F6A"/>
    <w:rsid w:val="00C75265"/>
    <w:rsid w:val="00D9303D"/>
    <w:rsid w:val="00D95D83"/>
    <w:rsid w:val="00E45FED"/>
    <w:rsid w:val="00E72F54"/>
    <w:rsid w:val="00EA39F6"/>
    <w:rsid w:val="00EC3E44"/>
    <w:rsid w:val="00EE7504"/>
    <w:rsid w:val="00F34731"/>
    <w:rsid w:val="00F52A2D"/>
    <w:rsid w:val="00FF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6CC6C"/>
  <w15:docId w15:val="{02E77D4E-6293-410A-B5BD-326D75A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486">
      <w:bodyDiv w:val="1"/>
      <w:marLeft w:val="0"/>
      <w:marRight w:val="0"/>
      <w:marTop w:val="0"/>
      <w:marBottom w:val="0"/>
      <w:divBdr>
        <w:top w:val="none" w:sz="0" w:space="0" w:color="auto"/>
        <w:left w:val="none" w:sz="0" w:space="0" w:color="auto"/>
        <w:bottom w:val="none" w:sz="0" w:space="0" w:color="auto"/>
        <w:right w:val="none" w:sz="0" w:space="0" w:color="auto"/>
      </w:divBdr>
    </w:div>
    <w:div w:id="289408091">
      <w:bodyDiv w:val="1"/>
      <w:marLeft w:val="0"/>
      <w:marRight w:val="0"/>
      <w:marTop w:val="0"/>
      <w:marBottom w:val="0"/>
      <w:divBdr>
        <w:top w:val="none" w:sz="0" w:space="0" w:color="auto"/>
        <w:left w:val="none" w:sz="0" w:space="0" w:color="auto"/>
        <w:bottom w:val="none" w:sz="0" w:space="0" w:color="auto"/>
        <w:right w:val="none" w:sz="0" w:space="0" w:color="auto"/>
      </w:divBdr>
    </w:div>
    <w:div w:id="573666446">
      <w:bodyDiv w:val="1"/>
      <w:marLeft w:val="0"/>
      <w:marRight w:val="0"/>
      <w:marTop w:val="0"/>
      <w:marBottom w:val="0"/>
      <w:divBdr>
        <w:top w:val="none" w:sz="0" w:space="0" w:color="auto"/>
        <w:left w:val="none" w:sz="0" w:space="0" w:color="auto"/>
        <w:bottom w:val="none" w:sz="0" w:space="0" w:color="auto"/>
        <w:right w:val="none" w:sz="0" w:space="0" w:color="auto"/>
      </w:divBdr>
    </w:div>
    <w:div w:id="994258740">
      <w:bodyDiv w:val="1"/>
      <w:marLeft w:val="0"/>
      <w:marRight w:val="0"/>
      <w:marTop w:val="0"/>
      <w:marBottom w:val="0"/>
      <w:divBdr>
        <w:top w:val="none" w:sz="0" w:space="0" w:color="auto"/>
        <w:left w:val="none" w:sz="0" w:space="0" w:color="auto"/>
        <w:bottom w:val="none" w:sz="0" w:space="0" w:color="auto"/>
        <w:right w:val="none" w:sz="0" w:space="0" w:color="auto"/>
      </w:divBdr>
    </w:div>
    <w:div w:id="1034770832">
      <w:bodyDiv w:val="1"/>
      <w:marLeft w:val="0"/>
      <w:marRight w:val="0"/>
      <w:marTop w:val="0"/>
      <w:marBottom w:val="0"/>
      <w:divBdr>
        <w:top w:val="none" w:sz="0" w:space="0" w:color="auto"/>
        <w:left w:val="none" w:sz="0" w:space="0" w:color="auto"/>
        <w:bottom w:val="none" w:sz="0" w:space="0" w:color="auto"/>
        <w:right w:val="none" w:sz="0" w:space="0" w:color="auto"/>
      </w:divBdr>
    </w:div>
    <w:div w:id="1186753721">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User</cp:lastModifiedBy>
  <cp:revision>2</cp:revision>
  <cp:lastPrinted>2025-01-30T11:14:00Z</cp:lastPrinted>
  <dcterms:created xsi:type="dcterms:W3CDTF">2025-01-30T11:20:00Z</dcterms:created>
  <dcterms:modified xsi:type="dcterms:W3CDTF">2025-01-30T11:20:00Z</dcterms:modified>
</cp:coreProperties>
</file>